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6AF3A" w14:textId="77777777" w:rsidR="00696616" w:rsidRPr="00BB3D50" w:rsidRDefault="00696616">
      <w:pPr>
        <w:jc w:val="center"/>
        <w:rPr>
          <w:rFonts w:eastAsia="Arial" w:cs="Calibri"/>
          <w:b/>
          <w:sz w:val="18"/>
          <w:szCs w:val="18"/>
        </w:rPr>
      </w:pPr>
    </w:p>
    <w:p w14:paraId="1C979FEB" w14:textId="77777777" w:rsidR="000411AC" w:rsidRDefault="00247A3C" w:rsidP="00AE3DCD">
      <w:pPr>
        <w:spacing w:line="240" w:lineRule="auto"/>
        <w:jc w:val="center"/>
        <w:rPr>
          <w:rFonts w:eastAsia="Arial" w:cs="Calibri"/>
          <w:b/>
          <w:szCs w:val="24"/>
        </w:rPr>
      </w:pPr>
      <w:r>
        <w:rPr>
          <w:rFonts w:eastAsia="Arial" w:cs="Calibri"/>
          <w:b/>
          <w:szCs w:val="24"/>
        </w:rPr>
        <w:t>ANEXO 1</w:t>
      </w:r>
    </w:p>
    <w:p w14:paraId="5C1953FD" w14:textId="77777777" w:rsidR="00B41109" w:rsidRDefault="00B41109" w:rsidP="00AE3DCD">
      <w:pPr>
        <w:spacing w:line="240" w:lineRule="auto"/>
        <w:jc w:val="center"/>
        <w:rPr>
          <w:rFonts w:eastAsia="Arial" w:cs="Calibri"/>
          <w:b/>
          <w:szCs w:val="24"/>
        </w:rPr>
      </w:pPr>
    </w:p>
    <w:p w14:paraId="1742B95A" w14:textId="36B9FBA5" w:rsidR="00616B52" w:rsidRDefault="00247A3C" w:rsidP="00AE3DCD">
      <w:pPr>
        <w:spacing w:line="240" w:lineRule="auto"/>
        <w:jc w:val="center"/>
        <w:rPr>
          <w:rFonts w:eastAsia="Arial" w:cs="Calibri"/>
          <w:b/>
          <w:szCs w:val="24"/>
        </w:rPr>
      </w:pPr>
      <w:r>
        <w:rPr>
          <w:rFonts w:eastAsia="Arial" w:cs="Calibri"/>
          <w:b/>
          <w:szCs w:val="24"/>
        </w:rPr>
        <w:t>FICHA DE INSCRIÇÃO</w:t>
      </w:r>
      <w:r w:rsidR="00616B52">
        <w:rPr>
          <w:rFonts w:eastAsia="Arial" w:cs="Calibri"/>
          <w:b/>
          <w:szCs w:val="24"/>
        </w:rPr>
        <w:t xml:space="preserve"> </w:t>
      </w:r>
      <w:r w:rsidR="00811AFB">
        <w:rPr>
          <w:rFonts w:eastAsia="Arial" w:cs="Calibri"/>
          <w:b/>
          <w:szCs w:val="24"/>
        </w:rPr>
        <w:t>|</w:t>
      </w:r>
      <w:r w:rsidR="00616B52">
        <w:rPr>
          <w:rFonts w:eastAsia="Arial" w:cs="Calibri"/>
          <w:b/>
          <w:szCs w:val="24"/>
        </w:rPr>
        <w:t xml:space="preserve"> </w:t>
      </w:r>
      <w:r>
        <w:rPr>
          <w:rFonts w:eastAsia="Arial" w:cs="Calibri"/>
          <w:b/>
          <w:szCs w:val="24"/>
        </w:rPr>
        <w:t>BOLSA TATP I</w:t>
      </w:r>
      <w:r w:rsidR="00677A33">
        <w:rPr>
          <w:rFonts w:eastAsia="Arial" w:cs="Calibri"/>
          <w:b/>
          <w:szCs w:val="24"/>
        </w:rPr>
        <w:t>I</w:t>
      </w:r>
    </w:p>
    <w:p w14:paraId="2F1EF249" w14:textId="77777777" w:rsidR="00B41109" w:rsidRDefault="00B41109" w:rsidP="00AE3DCD">
      <w:pPr>
        <w:spacing w:line="240" w:lineRule="auto"/>
        <w:jc w:val="center"/>
        <w:rPr>
          <w:rFonts w:eastAsia="Arial" w:cs="Calibri"/>
          <w:b/>
          <w:szCs w:val="24"/>
        </w:rPr>
      </w:pPr>
    </w:p>
    <w:p w14:paraId="35DCFC91" w14:textId="31D8629C" w:rsidR="00B879E1" w:rsidRPr="00616B52" w:rsidRDefault="00C70B4B" w:rsidP="00AE3DCD">
      <w:pPr>
        <w:spacing w:line="240" w:lineRule="auto"/>
        <w:jc w:val="center"/>
        <w:rPr>
          <w:rFonts w:cs="Calibri"/>
          <w:b/>
          <w:bCs/>
          <w:szCs w:val="24"/>
        </w:rPr>
      </w:pPr>
      <w:r w:rsidRPr="00C70B4B">
        <w:rPr>
          <w:b/>
          <w:bCs/>
        </w:rPr>
        <w:t>Divisão de Administração dos Programas de Iniciação Científica da Propes</w:t>
      </w:r>
    </w:p>
    <w:p w14:paraId="79D21EDD" w14:textId="77777777" w:rsidR="00B879E1" w:rsidRPr="00616B52" w:rsidRDefault="00B879E1">
      <w:pPr>
        <w:spacing w:line="200" w:lineRule="exact"/>
        <w:rPr>
          <w:rFonts w:cs="Calibri"/>
          <w:b/>
          <w:bCs/>
          <w:szCs w:val="24"/>
        </w:rPr>
      </w:pP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9A598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CD03144" w14:textId="52AC4088" w:rsidR="00210E5D" w:rsidRPr="00D94F34" w:rsidRDefault="00210E5D" w:rsidP="004A633E">
      <w:pPr>
        <w:pStyle w:val="Ttulo1"/>
        <w:spacing w:before="360"/>
      </w:pPr>
      <w:r w:rsidRPr="00D94F34">
        <w:t xml:space="preserve">1. Dados </w:t>
      </w:r>
      <w:r w:rsidR="00C7559B">
        <w:t>para a inscrição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73"/>
        <w:gridCol w:w="1532"/>
        <w:gridCol w:w="1541"/>
        <w:gridCol w:w="1284"/>
        <w:gridCol w:w="2325"/>
      </w:tblGrid>
      <w:tr w:rsidR="004D63E4" w:rsidRPr="004D63E4" w14:paraId="01A60DA1" w14:textId="77777777" w:rsidTr="00BB3D50">
        <w:trPr>
          <w:jc w:val="center"/>
        </w:trPr>
        <w:tc>
          <w:tcPr>
            <w:tcW w:w="9755" w:type="dxa"/>
            <w:gridSpan w:val="5"/>
          </w:tcPr>
          <w:p w14:paraId="77CA77CF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Nome completo:</w:t>
            </w:r>
          </w:p>
          <w:p w14:paraId="1F725EA8" w14:textId="5E4397F6" w:rsidR="004D63E4" w:rsidRPr="00075258" w:rsidRDefault="001774A9" w:rsidP="0069090B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D63E4" w:rsidRPr="004D63E4" w14:paraId="7E25A518" w14:textId="77777777" w:rsidTr="00BB3D50">
        <w:trPr>
          <w:jc w:val="center"/>
        </w:trPr>
        <w:tc>
          <w:tcPr>
            <w:tcW w:w="4605" w:type="dxa"/>
            <w:gridSpan w:val="2"/>
          </w:tcPr>
          <w:p w14:paraId="645E8A27" w14:textId="32D0CFE9" w:rsidR="004D63E4" w:rsidRDefault="001774A9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Documento de identidade (RG, RNE ou Passaporte)</w:t>
            </w:r>
            <w:r w:rsidR="004D63E4" w:rsidRPr="004D63E4">
              <w:rPr>
                <w:sz w:val="20"/>
              </w:rPr>
              <w:t>:</w:t>
            </w:r>
          </w:p>
          <w:p w14:paraId="0C9389B2" w14:textId="7C531968" w:rsidR="004D63E4" w:rsidRPr="00075258" w:rsidRDefault="001774A9" w:rsidP="004D63E4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5150" w:type="dxa"/>
            <w:gridSpan w:val="3"/>
          </w:tcPr>
          <w:p w14:paraId="52FD8EDD" w14:textId="751445D9" w:rsidR="004D63E4" w:rsidRPr="004D63E4" w:rsidRDefault="001774A9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CPF</w:t>
            </w:r>
            <w:r w:rsidR="004D63E4" w:rsidRPr="004D63E4">
              <w:rPr>
                <w:sz w:val="20"/>
              </w:rPr>
              <w:t>:</w:t>
            </w:r>
          </w:p>
          <w:p w14:paraId="41F8BADE" w14:textId="3BAD3DAB" w:rsidR="004D63E4" w:rsidRPr="00075258" w:rsidRDefault="001774A9" w:rsidP="003576E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D63E4" w:rsidRPr="004D63E4" w14:paraId="3A48A371" w14:textId="77777777" w:rsidTr="00BB3D50">
        <w:trPr>
          <w:jc w:val="center"/>
        </w:trPr>
        <w:tc>
          <w:tcPr>
            <w:tcW w:w="9755" w:type="dxa"/>
            <w:gridSpan w:val="5"/>
          </w:tcPr>
          <w:p w14:paraId="522F123C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E-mail:</w:t>
            </w:r>
          </w:p>
          <w:p w14:paraId="1C8876F7" w14:textId="2EF04E1E" w:rsidR="004D63E4" w:rsidRPr="00075258" w:rsidRDefault="00A3640C" w:rsidP="0069090B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66583" w:rsidRPr="004D63E4" w14:paraId="3F34A24A" w14:textId="77777777" w:rsidTr="00BB3D50">
        <w:trPr>
          <w:jc w:val="center"/>
        </w:trPr>
        <w:tc>
          <w:tcPr>
            <w:tcW w:w="9755" w:type="dxa"/>
            <w:gridSpan w:val="5"/>
          </w:tcPr>
          <w:p w14:paraId="7A98AEB5" w14:textId="3B54ACC1" w:rsidR="00966583" w:rsidRDefault="00966583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Endereço completo (Rua, nº e complemento, se houver):</w:t>
            </w:r>
          </w:p>
          <w:p w14:paraId="0E3FC351" w14:textId="29DDC032" w:rsidR="00966583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66583" w:rsidRPr="004D63E4" w14:paraId="61F5DC6D" w14:textId="77777777" w:rsidTr="000057C5">
        <w:trPr>
          <w:jc w:val="center"/>
        </w:trPr>
        <w:tc>
          <w:tcPr>
            <w:tcW w:w="3073" w:type="dxa"/>
          </w:tcPr>
          <w:p w14:paraId="5A427178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  <w:p w14:paraId="7302F384" w14:textId="0049CA2D" w:rsidR="00075258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073" w:type="dxa"/>
            <w:gridSpan w:val="2"/>
          </w:tcPr>
          <w:p w14:paraId="626EE19B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  <w:p w14:paraId="736C9080" w14:textId="3B22F936" w:rsidR="00075258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1F608C5" w14:textId="1C4900FF" w:rsidR="00966583" w:rsidRDefault="0085295A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Estado</w:t>
            </w:r>
            <w:r w:rsidR="000057C5">
              <w:rPr>
                <w:sz w:val="20"/>
              </w:rPr>
              <w:t xml:space="preserve"> (UF)</w:t>
            </w:r>
            <w:r w:rsidR="00075258">
              <w:rPr>
                <w:sz w:val="20"/>
              </w:rPr>
              <w:t>:</w:t>
            </w:r>
          </w:p>
          <w:p w14:paraId="26F07D48" w14:textId="26BB234B" w:rsidR="00075258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</w:tcPr>
          <w:p w14:paraId="67D20C16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CEP:</w:t>
            </w:r>
          </w:p>
          <w:p w14:paraId="16194196" w14:textId="7445B0C9" w:rsidR="00075258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D63E4" w:rsidRPr="004D63E4" w14:paraId="771921E6" w14:textId="77777777" w:rsidTr="00BB3D50">
        <w:trPr>
          <w:jc w:val="center"/>
        </w:trPr>
        <w:tc>
          <w:tcPr>
            <w:tcW w:w="3073" w:type="dxa"/>
          </w:tcPr>
          <w:p w14:paraId="3BBEE58D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Banco do Brasil:</w:t>
            </w:r>
          </w:p>
          <w:p w14:paraId="30C0255D" w14:textId="25791F2D" w:rsidR="004D63E4" w:rsidRPr="00075258" w:rsidRDefault="004D63E4" w:rsidP="00740854">
            <w:pPr>
              <w:rPr>
                <w:sz w:val="22"/>
                <w:szCs w:val="22"/>
              </w:rPr>
            </w:pPr>
            <w:r w:rsidRPr="00075258">
              <w:rPr>
                <w:sz w:val="22"/>
                <w:szCs w:val="22"/>
              </w:rPr>
              <w:t>001</w:t>
            </w:r>
          </w:p>
        </w:tc>
        <w:tc>
          <w:tcPr>
            <w:tcW w:w="3073" w:type="dxa"/>
            <w:gridSpan w:val="2"/>
          </w:tcPr>
          <w:p w14:paraId="1A366F4A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Agência (com dígito):</w:t>
            </w:r>
          </w:p>
          <w:p w14:paraId="5666342E" w14:textId="53F1AFEF" w:rsidR="004D63E4" w:rsidRPr="00075258" w:rsidRDefault="00A3640C" w:rsidP="00740854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609" w:type="dxa"/>
            <w:gridSpan w:val="2"/>
          </w:tcPr>
          <w:p w14:paraId="355831BD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Conta Corrente (com dígito):</w:t>
            </w:r>
          </w:p>
          <w:p w14:paraId="29ECA8EC" w14:textId="79F75842" w:rsidR="004D63E4" w:rsidRPr="00075258" w:rsidRDefault="00A3640C" w:rsidP="00740854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B3D50" w:rsidRPr="004D63E4" w14:paraId="53F96E4B" w14:textId="77777777" w:rsidTr="00B92689">
        <w:trPr>
          <w:jc w:val="center"/>
        </w:trPr>
        <w:tc>
          <w:tcPr>
            <w:tcW w:w="9755" w:type="dxa"/>
            <w:gridSpan w:val="5"/>
          </w:tcPr>
          <w:p w14:paraId="0E59A4D2" w14:textId="5732AB27" w:rsidR="00BB3D50" w:rsidRDefault="00BB3D50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Link do Currículo Lattes</w:t>
            </w:r>
            <w:r w:rsidR="001616F1">
              <w:rPr>
                <w:sz w:val="20"/>
              </w:rPr>
              <w:t>:</w:t>
            </w:r>
          </w:p>
          <w:p w14:paraId="7C11DA87" w14:textId="0D32803F" w:rsidR="00BB3D50" w:rsidRPr="004D63E4" w:rsidRDefault="00BB3D50" w:rsidP="00AE3DCD">
            <w:pPr>
              <w:spacing w:after="60"/>
              <w:rPr>
                <w:sz w:val="20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14:paraId="56553A48" w14:textId="7673F22A" w:rsidR="001E443E" w:rsidRPr="00E20621" w:rsidRDefault="00616B52" w:rsidP="004A633E">
      <w:pPr>
        <w:pStyle w:val="Ttulo1"/>
        <w:spacing w:before="360"/>
        <w:jc w:val="left"/>
      </w:pPr>
      <w:r>
        <w:t>2</w:t>
      </w:r>
      <w:r w:rsidR="00701966">
        <w:t xml:space="preserve">. </w:t>
      </w:r>
      <w:r w:rsidR="00E20621">
        <w:t xml:space="preserve">Instruções de </w:t>
      </w:r>
      <w:r w:rsidR="00407B0F" w:rsidRPr="00701966">
        <w:t>preenchimento</w:t>
      </w:r>
      <w:r w:rsidR="00407B0F">
        <w:t xml:space="preserve"> </w:t>
      </w:r>
      <w:r w:rsidR="00E20621" w:rsidRPr="00407B0F">
        <w:rPr>
          <w:sz w:val="22"/>
          <w:szCs w:val="22"/>
        </w:rPr>
        <w:t>(conforme disposições d</w:t>
      </w:r>
      <w:r w:rsidR="00A65DCF">
        <w:rPr>
          <w:sz w:val="22"/>
          <w:szCs w:val="22"/>
        </w:rPr>
        <w:t>o edital</w:t>
      </w:r>
      <w:r w:rsidR="00E20621" w:rsidRPr="00407B0F">
        <w:rPr>
          <w:sz w:val="22"/>
          <w:szCs w:val="22"/>
        </w:rPr>
        <w:t>)</w:t>
      </w:r>
    </w:p>
    <w:p w14:paraId="6A697178" w14:textId="4C2B105F" w:rsidR="00471C87" w:rsidRDefault="00616B52" w:rsidP="001616F1">
      <w:pPr>
        <w:spacing w:before="120" w:line="259" w:lineRule="auto"/>
        <w:ind w:left="425" w:hanging="425"/>
      </w:pPr>
      <w:r>
        <w:t>2</w:t>
      </w:r>
      <w:r w:rsidR="00701966">
        <w:t>.1</w:t>
      </w:r>
      <w:r w:rsidR="00471C87">
        <w:t>.</w:t>
      </w:r>
      <w:r w:rsidR="00217F6B">
        <w:tab/>
      </w:r>
      <w:r w:rsidR="00471C87">
        <w:t>Esta ficha deverá ser preenchida digitalmente.</w:t>
      </w:r>
    </w:p>
    <w:p w14:paraId="78137AC2" w14:textId="1A841DCD" w:rsidR="00471C87" w:rsidRPr="006365BC" w:rsidRDefault="006365BC" w:rsidP="00F21AE3">
      <w:pPr>
        <w:tabs>
          <w:tab w:val="left" w:pos="426"/>
        </w:tabs>
        <w:spacing w:before="120"/>
        <w:ind w:left="992" w:hanging="425"/>
        <w:rPr>
          <w:sz w:val="22"/>
          <w:szCs w:val="22"/>
        </w:rPr>
      </w:pPr>
      <w:r w:rsidRPr="006365BC">
        <w:rPr>
          <w:sz w:val="22"/>
          <w:szCs w:val="22"/>
        </w:rPr>
        <w:sym w:font="Wingdings 3" w:char="F086"/>
      </w:r>
      <w:r w:rsidRPr="006365BC">
        <w:rPr>
          <w:sz w:val="22"/>
          <w:szCs w:val="22"/>
        </w:rPr>
        <w:tab/>
      </w:r>
      <w:r w:rsidR="00471C87" w:rsidRPr="006365BC">
        <w:rPr>
          <w:sz w:val="22"/>
          <w:szCs w:val="22"/>
        </w:rPr>
        <w:t xml:space="preserve">fichas preenchidas à mão </w:t>
      </w:r>
      <w:r w:rsidR="00471C87" w:rsidRPr="00E35BCE">
        <w:rPr>
          <w:b/>
          <w:bCs/>
          <w:sz w:val="22"/>
          <w:szCs w:val="22"/>
          <w:u w:val="single"/>
        </w:rPr>
        <w:t>não</w:t>
      </w:r>
      <w:r w:rsidR="00471C87" w:rsidRPr="006365BC">
        <w:rPr>
          <w:sz w:val="22"/>
          <w:szCs w:val="22"/>
        </w:rPr>
        <w:t xml:space="preserve"> serão aceitas.</w:t>
      </w:r>
    </w:p>
    <w:p w14:paraId="33395EC5" w14:textId="302EE551" w:rsidR="00471C87" w:rsidRPr="006365BC" w:rsidRDefault="006365BC" w:rsidP="00217F6B">
      <w:pPr>
        <w:tabs>
          <w:tab w:val="left" w:pos="426"/>
        </w:tabs>
        <w:ind w:left="992" w:hanging="425"/>
        <w:rPr>
          <w:sz w:val="22"/>
          <w:szCs w:val="22"/>
        </w:rPr>
      </w:pPr>
      <w:r w:rsidRPr="006365BC">
        <w:rPr>
          <w:sz w:val="22"/>
          <w:szCs w:val="22"/>
        </w:rPr>
        <w:sym w:font="Wingdings 3" w:char="F086"/>
      </w:r>
      <w:r w:rsidRPr="006365BC">
        <w:rPr>
          <w:sz w:val="22"/>
          <w:szCs w:val="22"/>
        </w:rPr>
        <w:tab/>
      </w:r>
      <w:r>
        <w:rPr>
          <w:sz w:val="22"/>
          <w:szCs w:val="22"/>
        </w:rPr>
        <w:t xml:space="preserve">após preenchida, </w:t>
      </w:r>
      <w:r w:rsidRPr="00D67B3C">
        <w:rPr>
          <w:b/>
          <w:bCs/>
          <w:sz w:val="22"/>
          <w:szCs w:val="22"/>
        </w:rPr>
        <w:t>a ficha deverá ser salva em formato PDF</w:t>
      </w:r>
      <w:r>
        <w:rPr>
          <w:sz w:val="22"/>
          <w:szCs w:val="22"/>
        </w:rPr>
        <w:t xml:space="preserve"> e enviada juntamente </w:t>
      </w:r>
      <w:r w:rsidR="00D67B3C">
        <w:rPr>
          <w:sz w:val="22"/>
          <w:szCs w:val="22"/>
        </w:rPr>
        <w:t>a</w:t>
      </w:r>
      <w:r>
        <w:rPr>
          <w:sz w:val="22"/>
          <w:szCs w:val="22"/>
        </w:rPr>
        <w:t xml:space="preserve">o restante da documentação exigida </w:t>
      </w:r>
      <w:r w:rsidR="00D17406">
        <w:rPr>
          <w:sz w:val="22"/>
          <w:szCs w:val="22"/>
        </w:rPr>
        <w:t>pel</w:t>
      </w:r>
      <w:r>
        <w:rPr>
          <w:sz w:val="22"/>
          <w:szCs w:val="22"/>
        </w:rPr>
        <w:t>o edital</w:t>
      </w:r>
      <w:r w:rsidRPr="006365BC">
        <w:rPr>
          <w:sz w:val="22"/>
          <w:szCs w:val="22"/>
        </w:rPr>
        <w:t>.</w:t>
      </w:r>
    </w:p>
    <w:p w14:paraId="330AA9E9" w14:textId="4032BC8F" w:rsidR="00217F6B" w:rsidRDefault="00616B52" w:rsidP="001616F1">
      <w:pPr>
        <w:tabs>
          <w:tab w:val="left" w:pos="426"/>
        </w:tabs>
        <w:spacing w:before="120" w:line="259" w:lineRule="auto"/>
        <w:ind w:left="425" w:hanging="425"/>
      </w:pPr>
      <w:r>
        <w:t>2</w:t>
      </w:r>
      <w:r w:rsidR="00217F6B">
        <w:t>.</w:t>
      </w:r>
      <w:r w:rsidR="00701966">
        <w:t>2.</w:t>
      </w:r>
      <w:r w:rsidR="00217F6B">
        <w:tab/>
      </w:r>
      <w:r w:rsidR="00217F6B" w:rsidRPr="0056275D">
        <w:t>A</w:t>
      </w:r>
      <w:r w:rsidR="00F21AE3" w:rsidRPr="0056275D">
        <w:t xml:space="preserve"> </w:t>
      </w:r>
      <w:r w:rsidR="00217F6B" w:rsidRPr="0056275D">
        <w:t>ficha</w:t>
      </w:r>
      <w:r w:rsidR="00F21AE3" w:rsidRPr="0056275D">
        <w:t xml:space="preserve"> </w:t>
      </w:r>
      <w:r w:rsidR="00217F6B" w:rsidRPr="0056275D">
        <w:t>e a</w:t>
      </w:r>
      <w:r w:rsidR="00DE0407">
        <w:rPr>
          <w:spacing w:val="36"/>
        </w:rPr>
        <w:t xml:space="preserve"> </w:t>
      </w:r>
      <w:r w:rsidR="00217F6B">
        <w:t>documentação</w:t>
      </w:r>
      <w:r w:rsidR="00F21AE3">
        <w:rPr>
          <w:spacing w:val="39"/>
        </w:rPr>
        <w:t xml:space="preserve"> </w:t>
      </w:r>
      <w:r w:rsidR="00217F6B">
        <w:t>deverão</w:t>
      </w:r>
      <w:r w:rsidR="00F21AE3">
        <w:rPr>
          <w:spacing w:val="37"/>
        </w:rPr>
        <w:t xml:space="preserve"> </w:t>
      </w:r>
      <w:r w:rsidR="00217F6B">
        <w:t>ser</w:t>
      </w:r>
      <w:r w:rsidR="00F21AE3">
        <w:rPr>
          <w:spacing w:val="36"/>
        </w:rPr>
        <w:t xml:space="preserve"> </w:t>
      </w:r>
      <w:r w:rsidR="00217F6B">
        <w:t>enviadas</w:t>
      </w:r>
      <w:r w:rsidR="00F21AE3">
        <w:rPr>
          <w:spacing w:val="38"/>
        </w:rPr>
        <w:t xml:space="preserve"> </w:t>
      </w:r>
      <w:r w:rsidR="00217F6B">
        <w:t>ao</w:t>
      </w:r>
      <w:r w:rsidR="00F21AE3">
        <w:rPr>
          <w:spacing w:val="36"/>
        </w:rPr>
        <w:t xml:space="preserve"> </w:t>
      </w:r>
      <w:r w:rsidR="00217F6B">
        <w:t>e-mail</w:t>
      </w:r>
      <w:r w:rsidR="00122FEB">
        <w:t xml:space="preserve"> &lt;</w:t>
      </w:r>
      <w:hyperlink r:id="rId12">
        <w:r w:rsidR="00217F6B">
          <w:rPr>
            <w:color w:val="0000FF"/>
            <w:u w:val="single" w:color="0000FF"/>
          </w:rPr>
          <w:t>bolsas.tatp@ufabc.edu.br</w:t>
        </w:r>
      </w:hyperlink>
      <w:r w:rsidR="00122FEB">
        <w:t>&gt;.</w:t>
      </w:r>
      <w:r w:rsidR="0056275D">
        <w:t xml:space="preserve"> Todos os arquivos enviados deverão estar no </w:t>
      </w:r>
      <w:r w:rsidR="0056275D" w:rsidRPr="00905DD4">
        <w:rPr>
          <w:b/>
          <w:bCs/>
        </w:rPr>
        <w:t>formato PDF</w:t>
      </w:r>
      <w:r w:rsidR="0056275D">
        <w:t>.</w:t>
      </w:r>
    </w:p>
    <w:p w14:paraId="1261F2D8" w14:textId="17D93F54" w:rsidR="00217F6B" w:rsidRPr="00F21AE3" w:rsidRDefault="00616B52" w:rsidP="001616F1">
      <w:pPr>
        <w:tabs>
          <w:tab w:val="left" w:pos="426"/>
        </w:tabs>
        <w:spacing w:before="120" w:line="259" w:lineRule="auto"/>
        <w:ind w:left="425" w:hanging="425"/>
        <w:rPr>
          <w:szCs w:val="24"/>
        </w:rPr>
      </w:pPr>
      <w:r>
        <w:rPr>
          <w:szCs w:val="24"/>
        </w:rPr>
        <w:t>2</w:t>
      </w:r>
      <w:r w:rsidR="00217F6B" w:rsidRPr="00F21AE3">
        <w:rPr>
          <w:szCs w:val="24"/>
        </w:rPr>
        <w:t>.</w:t>
      </w:r>
      <w:r w:rsidR="00701966">
        <w:rPr>
          <w:szCs w:val="24"/>
        </w:rPr>
        <w:t>3.</w:t>
      </w:r>
      <w:r w:rsidR="00217F6B" w:rsidRPr="00F21AE3">
        <w:rPr>
          <w:szCs w:val="24"/>
        </w:rPr>
        <w:tab/>
      </w:r>
      <w:r w:rsidR="00E54C5E" w:rsidRPr="00E54C5E">
        <w:rPr>
          <w:szCs w:val="24"/>
        </w:rPr>
        <w:t xml:space="preserve">Ao enviar a documentação para inscrição, o </w:t>
      </w:r>
      <w:r w:rsidR="00E54C5E" w:rsidRPr="00E54C5E">
        <w:rPr>
          <w:b/>
          <w:bCs/>
          <w:szCs w:val="24"/>
        </w:rPr>
        <w:t>Assunto</w:t>
      </w:r>
      <w:r w:rsidR="00E54C5E" w:rsidRPr="00E54C5E">
        <w:rPr>
          <w:szCs w:val="24"/>
        </w:rPr>
        <w:t xml:space="preserve"> da mensagem deverá conter os dizeres: “</w:t>
      </w:r>
      <w:r w:rsidR="00A65DCF" w:rsidRPr="00E54C5E">
        <w:rPr>
          <w:szCs w:val="24"/>
        </w:rPr>
        <w:t xml:space="preserve">INSCRIÇÃO </w:t>
      </w:r>
      <w:r w:rsidR="00A65DCF">
        <w:rPr>
          <w:szCs w:val="24"/>
        </w:rPr>
        <w:t xml:space="preserve">- </w:t>
      </w:r>
      <w:r w:rsidR="00E54C5E" w:rsidRPr="00E54C5E">
        <w:rPr>
          <w:szCs w:val="24"/>
        </w:rPr>
        <w:t xml:space="preserve">Bolsa TATP </w:t>
      </w:r>
      <w:r w:rsidR="00A65DCF">
        <w:rPr>
          <w:szCs w:val="24"/>
        </w:rPr>
        <w:t>-</w:t>
      </w:r>
      <w:r w:rsidR="00E54C5E" w:rsidRPr="00E54C5E">
        <w:rPr>
          <w:szCs w:val="24"/>
        </w:rPr>
        <w:t xml:space="preserve"> </w:t>
      </w:r>
      <w:r w:rsidR="00C70B4B">
        <w:rPr>
          <w:szCs w:val="24"/>
        </w:rPr>
        <w:t>DAPIC</w:t>
      </w:r>
      <w:r w:rsidR="00A65DCF">
        <w:rPr>
          <w:szCs w:val="24"/>
        </w:rPr>
        <w:t xml:space="preserve"> 202</w:t>
      </w:r>
      <w:r w:rsidR="00C70B4B">
        <w:rPr>
          <w:szCs w:val="24"/>
        </w:rPr>
        <w:t>6</w:t>
      </w:r>
      <w:r w:rsidR="00E54C5E" w:rsidRPr="00E54C5E">
        <w:rPr>
          <w:szCs w:val="24"/>
        </w:rPr>
        <w:t>”.</w:t>
      </w:r>
    </w:p>
    <w:p w14:paraId="4A8BA180" w14:textId="171CBE24" w:rsidR="007916CF" w:rsidRPr="00F21AE3" w:rsidRDefault="00616B52" w:rsidP="001616F1">
      <w:pPr>
        <w:tabs>
          <w:tab w:val="left" w:pos="426"/>
        </w:tabs>
        <w:spacing w:before="120" w:line="259" w:lineRule="auto"/>
        <w:ind w:left="425" w:hanging="425"/>
        <w:rPr>
          <w:szCs w:val="24"/>
        </w:rPr>
      </w:pPr>
      <w:r>
        <w:rPr>
          <w:szCs w:val="24"/>
        </w:rPr>
        <w:t>2</w:t>
      </w:r>
      <w:r w:rsidR="00701966">
        <w:rPr>
          <w:szCs w:val="24"/>
        </w:rPr>
        <w:t>.4</w:t>
      </w:r>
      <w:r w:rsidR="007916CF" w:rsidRPr="00F21AE3">
        <w:rPr>
          <w:szCs w:val="24"/>
        </w:rPr>
        <w:t>.</w:t>
      </w:r>
      <w:r w:rsidR="007916CF" w:rsidRPr="00743967">
        <w:rPr>
          <w:spacing w:val="4"/>
          <w:szCs w:val="24"/>
        </w:rPr>
        <w:tab/>
      </w:r>
      <w:r w:rsidR="00374F6B" w:rsidRPr="00AF158C">
        <w:t>Dúvidas deverão ser enviadas ao e-mail &lt;</w:t>
      </w:r>
      <w:r w:rsidR="00374F6B" w:rsidRPr="00AF158C">
        <w:rPr>
          <w:color w:val="0000FF"/>
          <w:u w:val="single"/>
        </w:rPr>
        <w:t>bolsas.tatp@ufabc.edu.br</w:t>
      </w:r>
      <w:r w:rsidR="00374F6B" w:rsidRPr="00AF158C">
        <w:t xml:space="preserve">&gt;, com o </w:t>
      </w:r>
      <w:r w:rsidR="00374F6B" w:rsidRPr="00AF158C">
        <w:rPr>
          <w:b/>
          <w:bCs/>
        </w:rPr>
        <w:t>Assunto</w:t>
      </w:r>
      <w:r w:rsidR="00374F6B" w:rsidRPr="00AF158C">
        <w:t>: “DÚVIDA</w:t>
      </w:r>
      <w:r w:rsidR="00A65DCF" w:rsidRPr="00E54C5E">
        <w:rPr>
          <w:szCs w:val="24"/>
        </w:rPr>
        <w:t xml:space="preserve"> </w:t>
      </w:r>
      <w:r w:rsidR="00A65DCF">
        <w:rPr>
          <w:szCs w:val="24"/>
        </w:rPr>
        <w:t xml:space="preserve">- </w:t>
      </w:r>
      <w:r w:rsidR="00A65DCF" w:rsidRPr="00E54C5E">
        <w:rPr>
          <w:szCs w:val="24"/>
        </w:rPr>
        <w:t xml:space="preserve">Bolsa TATP </w:t>
      </w:r>
      <w:r w:rsidR="00A65DCF">
        <w:rPr>
          <w:szCs w:val="24"/>
        </w:rPr>
        <w:t>-</w:t>
      </w:r>
      <w:r w:rsidR="00A65DCF" w:rsidRPr="00E54C5E">
        <w:rPr>
          <w:szCs w:val="24"/>
        </w:rPr>
        <w:t xml:space="preserve"> </w:t>
      </w:r>
      <w:r w:rsidR="00C70B4B">
        <w:rPr>
          <w:szCs w:val="24"/>
        </w:rPr>
        <w:t xml:space="preserve">DAPIC </w:t>
      </w:r>
      <w:r w:rsidR="00A65DCF">
        <w:rPr>
          <w:szCs w:val="24"/>
        </w:rPr>
        <w:t>202</w:t>
      </w:r>
      <w:r w:rsidR="00C70B4B">
        <w:rPr>
          <w:szCs w:val="24"/>
        </w:rPr>
        <w:t>6</w:t>
      </w:r>
      <w:r w:rsidR="00374F6B" w:rsidRPr="00AF158C">
        <w:t>”.</w:t>
      </w:r>
    </w:p>
    <w:p w14:paraId="0A20DEB8" w14:textId="6F3DB72D" w:rsidR="00F21AE3" w:rsidRPr="00F21AE3" w:rsidRDefault="00616B52" w:rsidP="001616F1">
      <w:pPr>
        <w:tabs>
          <w:tab w:val="left" w:pos="426"/>
        </w:tabs>
        <w:spacing w:before="120" w:line="259" w:lineRule="auto"/>
        <w:ind w:left="425" w:hanging="425"/>
        <w:rPr>
          <w:szCs w:val="24"/>
        </w:rPr>
      </w:pPr>
      <w:r>
        <w:rPr>
          <w:szCs w:val="24"/>
        </w:rPr>
        <w:t>2</w:t>
      </w:r>
      <w:r w:rsidR="00701966">
        <w:rPr>
          <w:szCs w:val="24"/>
        </w:rPr>
        <w:t>.</w:t>
      </w:r>
      <w:r w:rsidR="00F21AE3" w:rsidRPr="00F21AE3">
        <w:rPr>
          <w:szCs w:val="24"/>
        </w:rPr>
        <w:t>5.</w:t>
      </w:r>
      <w:r w:rsidR="00F21AE3" w:rsidRPr="00F21AE3">
        <w:rPr>
          <w:szCs w:val="24"/>
        </w:rPr>
        <w:tab/>
        <w:t xml:space="preserve">Ao enviar esta ficha e a documentação, o candidato confirma </w:t>
      </w:r>
      <w:r w:rsidR="00660769">
        <w:rPr>
          <w:szCs w:val="24"/>
        </w:rPr>
        <w:t>o interesse em inscrever</w:t>
      </w:r>
      <w:r w:rsidR="00900E5F">
        <w:rPr>
          <w:szCs w:val="24"/>
        </w:rPr>
        <w:t>-se</w:t>
      </w:r>
      <w:r w:rsidR="00660769">
        <w:rPr>
          <w:szCs w:val="24"/>
        </w:rPr>
        <w:t xml:space="preserve"> no processo seletivo, bem como o conhecimento </w:t>
      </w:r>
      <w:r w:rsidR="00F21AE3" w:rsidRPr="00F21AE3">
        <w:rPr>
          <w:szCs w:val="24"/>
        </w:rPr>
        <w:t xml:space="preserve">dos termos e requisitos descritos </w:t>
      </w:r>
      <w:r w:rsidR="00660769">
        <w:rPr>
          <w:szCs w:val="24"/>
        </w:rPr>
        <w:t xml:space="preserve">no </w:t>
      </w:r>
      <w:r w:rsidR="00F21AE3" w:rsidRPr="00F21AE3">
        <w:rPr>
          <w:szCs w:val="24"/>
        </w:rPr>
        <w:t>edital.</w:t>
      </w:r>
    </w:p>
    <w:sectPr w:rsidR="00F21AE3" w:rsidRPr="00F21AE3" w:rsidSect="009A5986">
      <w:headerReference w:type="default" r:id="rId13"/>
      <w:type w:val="continuous"/>
      <w:pgSz w:w="11906" w:h="16838" w:code="9"/>
      <w:pgMar w:top="1134" w:right="1134" w:bottom="1134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2675" w14:textId="77777777" w:rsidR="00E63449" w:rsidRDefault="00E63449">
      <w:r>
        <w:separator/>
      </w:r>
    </w:p>
  </w:endnote>
  <w:endnote w:type="continuationSeparator" w:id="0">
    <w:p w14:paraId="46C0677B" w14:textId="77777777" w:rsidR="00E63449" w:rsidRDefault="00E6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000000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86618D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1A8C" w14:textId="5388708F" w:rsidR="008954DB" w:rsidRPr="008954DB" w:rsidRDefault="008954DB" w:rsidP="008954DB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7434" w14:textId="77777777" w:rsidR="00E63449" w:rsidRDefault="00E63449">
      <w:r>
        <w:separator/>
      </w:r>
    </w:p>
  </w:footnote>
  <w:footnote w:type="continuationSeparator" w:id="0">
    <w:p w14:paraId="2AD3C91F" w14:textId="77777777" w:rsidR="00E63449" w:rsidRDefault="00E6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7DAD7D12" w:rsidR="00A26B37" w:rsidRDefault="00811AFB" w:rsidP="00811AFB">
    <w:pPr>
      <w:pStyle w:val="Cabealho"/>
      <w:spacing w:before="240" w:line="240" w:lineRule="auto"/>
      <w:jc w:val="center"/>
    </w:pPr>
    <w:r>
      <w:rPr>
        <w:noProof/>
        <w:color w:val="000000"/>
        <w:lang w:eastAsia="pt-BR"/>
      </w:rPr>
      <w:drawing>
        <wp:inline distT="0" distB="0" distL="0" distR="0" wp14:anchorId="03A4159A" wp14:editId="06A9CB80">
          <wp:extent cx="438150" cy="466725"/>
          <wp:effectExtent l="0" t="0" r="0" b="0"/>
          <wp:docPr id="325718774" name="image1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18774" name="image1.png" descr="Uma imagem contendo Form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BB3D50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5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6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1639870149">
    <w:abstractNumId w:val="0"/>
  </w:num>
  <w:num w:numId="2" w16cid:durableId="662510706">
    <w:abstractNumId w:val="1"/>
  </w:num>
  <w:num w:numId="3" w16cid:durableId="546335710">
    <w:abstractNumId w:val="2"/>
  </w:num>
  <w:num w:numId="4" w16cid:durableId="975918709">
    <w:abstractNumId w:val="3"/>
  </w:num>
  <w:num w:numId="5" w16cid:durableId="1506937464">
    <w:abstractNumId w:val="4"/>
  </w:num>
  <w:num w:numId="6" w16cid:durableId="1642344045">
    <w:abstractNumId w:val="5"/>
  </w:num>
  <w:num w:numId="7" w16cid:durableId="606229450">
    <w:abstractNumId w:val="6"/>
  </w:num>
  <w:num w:numId="8" w16cid:durableId="835728306">
    <w:abstractNumId w:val="27"/>
  </w:num>
  <w:num w:numId="9" w16cid:durableId="924730370">
    <w:abstractNumId w:val="25"/>
  </w:num>
  <w:num w:numId="10" w16cid:durableId="891310840">
    <w:abstractNumId w:val="18"/>
  </w:num>
  <w:num w:numId="11" w16cid:durableId="1534033446">
    <w:abstractNumId w:val="26"/>
  </w:num>
  <w:num w:numId="12" w16cid:durableId="1068378669">
    <w:abstractNumId w:val="8"/>
  </w:num>
  <w:num w:numId="13" w16cid:durableId="1586767360">
    <w:abstractNumId w:val="24"/>
  </w:num>
  <w:num w:numId="14" w16cid:durableId="686829243">
    <w:abstractNumId w:val="16"/>
  </w:num>
  <w:num w:numId="15" w16cid:durableId="620918338">
    <w:abstractNumId w:val="15"/>
  </w:num>
  <w:num w:numId="16" w16cid:durableId="2903566">
    <w:abstractNumId w:val="12"/>
  </w:num>
  <w:num w:numId="17" w16cid:durableId="1099326267">
    <w:abstractNumId w:val="14"/>
  </w:num>
  <w:num w:numId="18" w16cid:durableId="1158769803">
    <w:abstractNumId w:val="7"/>
  </w:num>
  <w:num w:numId="19" w16cid:durableId="2140563472">
    <w:abstractNumId w:val="17"/>
  </w:num>
  <w:num w:numId="20" w16cid:durableId="1883707709">
    <w:abstractNumId w:val="23"/>
  </w:num>
  <w:num w:numId="21" w16cid:durableId="517698785">
    <w:abstractNumId w:val="9"/>
  </w:num>
  <w:num w:numId="22" w16cid:durableId="719204926">
    <w:abstractNumId w:val="13"/>
  </w:num>
  <w:num w:numId="23" w16cid:durableId="21132385">
    <w:abstractNumId w:val="22"/>
  </w:num>
  <w:num w:numId="24" w16cid:durableId="1426880479">
    <w:abstractNumId w:val="10"/>
  </w:num>
  <w:num w:numId="25" w16cid:durableId="1748762753">
    <w:abstractNumId w:val="19"/>
  </w:num>
  <w:num w:numId="26" w16cid:durableId="1324698158">
    <w:abstractNumId w:val="21"/>
  </w:num>
  <w:num w:numId="27" w16cid:durableId="330331285">
    <w:abstractNumId w:val="11"/>
  </w:num>
  <w:num w:numId="28" w16cid:durableId="735857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UQE5HkRGgaPOYRtObPpAhJ3yWgoeilTmwScOXnOl93QwhVs5baYqHjzNpYHhX8lRCea/t6CerCfPGEzvgfccg==" w:salt="Ts2kGtha4ZJCyenu77oU+g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7C5"/>
    <w:rsid w:val="00005D81"/>
    <w:rsid w:val="00006248"/>
    <w:rsid w:val="00011C6E"/>
    <w:rsid w:val="00012538"/>
    <w:rsid w:val="00014ED7"/>
    <w:rsid w:val="0001639C"/>
    <w:rsid w:val="00022274"/>
    <w:rsid w:val="000227A8"/>
    <w:rsid w:val="00023AAB"/>
    <w:rsid w:val="00024A28"/>
    <w:rsid w:val="00026060"/>
    <w:rsid w:val="0002790B"/>
    <w:rsid w:val="00027DA5"/>
    <w:rsid w:val="00030898"/>
    <w:rsid w:val="00030F4B"/>
    <w:rsid w:val="00034499"/>
    <w:rsid w:val="00034B9F"/>
    <w:rsid w:val="00034BD1"/>
    <w:rsid w:val="000350C7"/>
    <w:rsid w:val="00037CE1"/>
    <w:rsid w:val="0004006A"/>
    <w:rsid w:val="000411AC"/>
    <w:rsid w:val="0004141F"/>
    <w:rsid w:val="000419E4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EF"/>
    <w:rsid w:val="000646EB"/>
    <w:rsid w:val="00066649"/>
    <w:rsid w:val="00066FFD"/>
    <w:rsid w:val="0006746E"/>
    <w:rsid w:val="00067ADD"/>
    <w:rsid w:val="00067EDB"/>
    <w:rsid w:val="00070217"/>
    <w:rsid w:val="00070966"/>
    <w:rsid w:val="00070B7F"/>
    <w:rsid w:val="0007265D"/>
    <w:rsid w:val="00072DD7"/>
    <w:rsid w:val="00075258"/>
    <w:rsid w:val="00075F36"/>
    <w:rsid w:val="000769C6"/>
    <w:rsid w:val="00076DC8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98D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4441"/>
    <w:rsid w:val="000F5464"/>
    <w:rsid w:val="000F5CC8"/>
    <w:rsid w:val="000F7005"/>
    <w:rsid w:val="000F7696"/>
    <w:rsid w:val="000F7859"/>
    <w:rsid w:val="001001DB"/>
    <w:rsid w:val="00100954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2FEB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BDD"/>
    <w:rsid w:val="00161069"/>
    <w:rsid w:val="001616F1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6EFE"/>
    <w:rsid w:val="001774A9"/>
    <w:rsid w:val="00177A81"/>
    <w:rsid w:val="00181799"/>
    <w:rsid w:val="00182B67"/>
    <w:rsid w:val="00182DCB"/>
    <w:rsid w:val="00184D32"/>
    <w:rsid w:val="00194859"/>
    <w:rsid w:val="001A0B03"/>
    <w:rsid w:val="001A15A5"/>
    <w:rsid w:val="001A27E4"/>
    <w:rsid w:val="001A3226"/>
    <w:rsid w:val="001A335E"/>
    <w:rsid w:val="001B1132"/>
    <w:rsid w:val="001B187D"/>
    <w:rsid w:val="001B1A25"/>
    <w:rsid w:val="001B29F9"/>
    <w:rsid w:val="001B3315"/>
    <w:rsid w:val="001B3FF3"/>
    <w:rsid w:val="001B5A49"/>
    <w:rsid w:val="001B7A61"/>
    <w:rsid w:val="001C02BF"/>
    <w:rsid w:val="001C0BF7"/>
    <w:rsid w:val="001C30D2"/>
    <w:rsid w:val="001C33CC"/>
    <w:rsid w:val="001C4FA6"/>
    <w:rsid w:val="001C7374"/>
    <w:rsid w:val="001D04A3"/>
    <w:rsid w:val="001D30E8"/>
    <w:rsid w:val="001D330D"/>
    <w:rsid w:val="001D57A1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43E"/>
    <w:rsid w:val="001E464F"/>
    <w:rsid w:val="001E4D97"/>
    <w:rsid w:val="001E643D"/>
    <w:rsid w:val="001E73E1"/>
    <w:rsid w:val="001E7CB5"/>
    <w:rsid w:val="001E7EA5"/>
    <w:rsid w:val="001F0EEE"/>
    <w:rsid w:val="001F1A07"/>
    <w:rsid w:val="001F2985"/>
    <w:rsid w:val="001F4A2A"/>
    <w:rsid w:val="001F5A4B"/>
    <w:rsid w:val="001F6574"/>
    <w:rsid w:val="001F72FC"/>
    <w:rsid w:val="00201369"/>
    <w:rsid w:val="0020218B"/>
    <w:rsid w:val="00203F08"/>
    <w:rsid w:val="0020573C"/>
    <w:rsid w:val="00205BC6"/>
    <w:rsid w:val="00206C6A"/>
    <w:rsid w:val="002070E0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55E9"/>
    <w:rsid w:val="00216785"/>
    <w:rsid w:val="002171F0"/>
    <w:rsid w:val="00217752"/>
    <w:rsid w:val="00217F6B"/>
    <w:rsid w:val="00221AE8"/>
    <w:rsid w:val="0022308E"/>
    <w:rsid w:val="00223A4A"/>
    <w:rsid w:val="00223E87"/>
    <w:rsid w:val="0022414A"/>
    <w:rsid w:val="00225E61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47A3C"/>
    <w:rsid w:val="002501CD"/>
    <w:rsid w:val="00250B0F"/>
    <w:rsid w:val="00253C3C"/>
    <w:rsid w:val="00253E41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495A"/>
    <w:rsid w:val="002764C2"/>
    <w:rsid w:val="002765A2"/>
    <w:rsid w:val="00277905"/>
    <w:rsid w:val="00277BC3"/>
    <w:rsid w:val="00283BA2"/>
    <w:rsid w:val="0028478B"/>
    <w:rsid w:val="002878E6"/>
    <w:rsid w:val="002926D9"/>
    <w:rsid w:val="00295F0A"/>
    <w:rsid w:val="002A1436"/>
    <w:rsid w:val="002A1C42"/>
    <w:rsid w:val="002A1E24"/>
    <w:rsid w:val="002A4A04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42DE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EFC"/>
    <w:rsid w:val="002E68F0"/>
    <w:rsid w:val="002F0253"/>
    <w:rsid w:val="002F08BA"/>
    <w:rsid w:val="002F2D1D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7D0A"/>
    <w:rsid w:val="00330CF9"/>
    <w:rsid w:val="00331154"/>
    <w:rsid w:val="0033144D"/>
    <w:rsid w:val="003315B8"/>
    <w:rsid w:val="00333609"/>
    <w:rsid w:val="00334341"/>
    <w:rsid w:val="0033441D"/>
    <w:rsid w:val="00334E7C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6B74"/>
    <w:rsid w:val="003573A9"/>
    <w:rsid w:val="003576ED"/>
    <w:rsid w:val="00360002"/>
    <w:rsid w:val="00360432"/>
    <w:rsid w:val="00361146"/>
    <w:rsid w:val="00361F1D"/>
    <w:rsid w:val="00362B35"/>
    <w:rsid w:val="003648A1"/>
    <w:rsid w:val="00365A14"/>
    <w:rsid w:val="00367E08"/>
    <w:rsid w:val="003723F0"/>
    <w:rsid w:val="003734AD"/>
    <w:rsid w:val="003741DC"/>
    <w:rsid w:val="003742D9"/>
    <w:rsid w:val="00374DD6"/>
    <w:rsid w:val="00374F6B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03C6"/>
    <w:rsid w:val="0039108E"/>
    <w:rsid w:val="003916DB"/>
    <w:rsid w:val="003925F7"/>
    <w:rsid w:val="00392834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82A"/>
    <w:rsid w:val="003C1A05"/>
    <w:rsid w:val="003C226C"/>
    <w:rsid w:val="003C2734"/>
    <w:rsid w:val="003C3672"/>
    <w:rsid w:val="003C3684"/>
    <w:rsid w:val="003D03B7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5A6E"/>
    <w:rsid w:val="003E7A71"/>
    <w:rsid w:val="003E7E3D"/>
    <w:rsid w:val="003F3CA9"/>
    <w:rsid w:val="003F40E1"/>
    <w:rsid w:val="003F5803"/>
    <w:rsid w:val="003F724C"/>
    <w:rsid w:val="00401B9A"/>
    <w:rsid w:val="0040627A"/>
    <w:rsid w:val="0040733D"/>
    <w:rsid w:val="0040753E"/>
    <w:rsid w:val="00407B0F"/>
    <w:rsid w:val="004109DE"/>
    <w:rsid w:val="00410B63"/>
    <w:rsid w:val="00413A90"/>
    <w:rsid w:val="00414267"/>
    <w:rsid w:val="004147FE"/>
    <w:rsid w:val="00417465"/>
    <w:rsid w:val="00421225"/>
    <w:rsid w:val="004212E6"/>
    <w:rsid w:val="00421FF4"/>
    <w:rsid w:val="0042208F"/>
    <w:rsid w:val="00422BDD"/>
    <w:rsid w:val="00425957"/>
    <w:rsid w:val="00426745"/>
    <w:rsid w:val="00426A01"/>
    <w:rsid w:val="00427570"/>
    <w:rsid w:val="00430D42"/>
    <w:rsid w:val="00431272"/>
    <w:rsid w:val="00432763"/>
    <w:rsid w:val="00432B6B"/>
    <w:rsid w:val="00434177"/>
    <w:rsid w:val="00434565"/>
    <w:rsid w:val="00440960"/>
    <w:rsid w:val="00440BC9"/>
    <w:rsid w:val="0045086F"/>
    <w:rsid w:val="00450EDC"/>
    <w:rsid w:val="004526A0"/>
    <w:rsid w:val="00452EC8"/>
    <w:rsid w:val="00454722"/>
    <w:rsid w:val="00454B64"/>
    <w:rsid w:val="0045563F"/>
    <w:rsid w:val="00460300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1C87"/>
    <w:rsid w:val="00472067"/>
    <w:rsid w:val="00472407"/>
    <w:rsid w:val="00472467"/>
    <w:rsid w:val="00472FE3"/>
    <w:rsid w:val="004751E3"/>
    <w:rsid w:val="004768A9"/>
    <w:rsid w:val="00477512"/>
    <w:rsid w:val="00477640"/>
    <w:rsid w:val="0048007F"/>
    <w:rsid w:val="004832A8"/>
    <w:rsid w:val="004855CF"/>
    <w:rsid w:val="004869FA"/>
    <w:rsid w:val="00487C6A"/>
    <w:rsid w:val="00493969"/>
    <w:rsid w:val="004970D8"/>
    <w:rsid w:val="00497DF6"/>
    <w:rsid w:val="004A13D8"/>
    <w:rsid w:val="004A324D"/>
    <w:rsid w:val="004A334B"/>
    <w:rsid w:val="004A38CA"/>
    <w:rsid w:val="004A633E"/>
    <w:rsid w:val="004A73E3"/>
    <w:rsid w:val="004A799C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E44"/>
    <w:rsid w:val="004D6341"/>
    <w:rsid w:val="004D63E4"/>
    <w:rsid w:val="004E34B5"/>
    <w:rsid w:val="004E4D26"/>
    <w:rsid w:val="004E67F2"/>
    <w:rsid w:val="004E73CD"/>
    <w:rsid w:val="004F09E4"/>
    <w:rsid w:val="004F23BB"/>
    <w:rsid w:val="004F2E4D"/>
    <w:rsid w:val="004F3E22"/>
    <w:rsid w:val="004F4B08"/>
    <w:rsid w:val="004F4CAB"/>
    <w:rsid w:val="004F50A7"/>
    <w:rsid w:val="004F5D4A"/>
    <w:rsid w:val="004F66D7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267"/>
    <w:rsid w:val="00515F75"/>
    <w:rsid w:val="005163BF"/>
    <w:rsid w:val="005220EB"/>
    <w:rsid w:val="0052284C"/>
    <w:rsid w:val="00524B7B"/>
    <w:rsid w:val="0052559F"/>
    <w:rsid w:val="0052595E"/>
    <w:rsid w:val="00525FF4"/>
    <w:rsid w:val="00526233"/>
    <w:rsid w:val="00526E3C"/>
    <w:rsid w:val="0053127F"/>
    <w:rsid w:val="00531E41"/>
    <w:rsid w:val="00531F25"/>
    <w:rsid w:val="00532644"/>
    <w:rsid w:val="0053510B"/>
    <w:rsid w:val="005351BD"/>
    <w:rsid w:val="00536187"/>
    <w:rsid w:val="005379A2"/>
    <w:rsid w:val="00540F6C"/>
    <w:rsid w:val="00541294"/>
    <w:rsid w:val="0054166E"/>
    <w:rsid w:val="00541D60"/>
    <w:rsid w:val="0055102D"/>
    <w:rsid w:val="00551C3F"/>
    <w:rsid w:val="00552594"/>
    <w:rsid w:val="005562A9"/>
    <w:rsid w:val="0055704E"/>
    <w:rsid w:val="0055793C"/>
    <w:rsid w:val="00557C3C"/>
    <w:rsid w:val="0056275D"/>
    <w:rsid w:val="00564E00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4502"/>
    <w:rsid w:val="005A723E"/>
    <w:rsid w:val="005B25CB"/>
    <w:rsid w:val="005B2798"/>
    <w:rsid w:val="005B2A20"/>
    <w:rsid w:val="005B46A7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547C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2CD"/>
    <w:rsid w:val="00606FD1"/>
    <w:rsid w:val="006074A8"/>
    <w:rsid w:val="00610CB2"/>
    <w:rsid w:val="00612A86"/>
    <w:rsid w:val="00612E22"/>
    <w:rsid w:val="0061406B"/>
    <w:rsid w:val="00615399"/>
    <w:rsid w:val="00616B52"/>
    <w:rsid w:val="00617542"/>
    <w:rsid w:val="0062023D"/>
    <w:rsid w:val="006228E5"/>
    <w:rsid w:val="00622C5B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5BC"/>
    <w:rsid w:val="006368C8"/>
    <w:rsid w:val="00636E36"/>
    <w:rsid w:val="0063724B"/>
    <w:rsid w:val="00646F26"/>
    <w:rsid w:val="006473BB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0769"/>
    <w:rsid w:val="006613E6"/>
    <w:rsid w:val="00661C01"/>
    <w:rsid w:val="006626B4"/>
    <w:rsid w:val="00662A6B"/>
    <w:rsid w:val="00662D43"/>
    <w:rsid w:val="00663F06"/>
    <w:rsid w:val="006649DB"/>
    <w:rsid w:val="006704E1"/>
    <w:rsid w:val="00673E2C"/>
    <w:rsid w:val="006751FE"/>
    <w:rsid w:val="00675D04"/>
    <w:rsid w:val="00677A33"/>
    <w:rsid w:val="006811FA"/>
    <w:rsid w:val="00683643"/>
    <w:rsid w:val="0068640A"/>
    <w:rsid w:val="0068769A"/>
    <w:rsid w:val="00690807"/>
    <w:rsid w:val="00690898"/>
    <w:rsid w:val="006908CD"/>
    <w:rsid w:val="00691DAB"/>
    <w:rsid w:val="006926E3"/>
    <w:rsid w:val="006930FE"/>
    <w:rsid w:val="00693C5F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5F10"/>
    <w:rsid w:val="006A6623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1966"/>
    <w:rsid w:val="0070207B"/>
    <w:rsid w:val="007057D6"/>
    <w:rsid w:val="0070646A"/>
    <w:rsid w:val="0071014D"/>
    <w:rsid w:val="00710A19"/>
    <w:rsid w:val="00711D03"/>
    <w:rsid w:val="00711D51"/>
    <w:rsid w:val="00713E7B"/>
    <w:rsid w:val="0071436F"/>
    <w:rsid w:val="007165D8"/>
    <w:rsid w:val="00717AAF"/>
    <w:rsid w:val="00721B79"/>
    <w:rsid w:val="00723DD6"/>
    <w:rsid w:val="00723E22"/>
    <w:rsid w:val="00725F01"/>
    <w:rsid w:val="0073137F"/>
    <w:rsid w:val="00732BC4"/>
    <w:rsid w:val="007345CF"/>
    <w:rsid w:val="00734BD7"/>
    <w:rsid w:val="007363BC"/>
    <w:rsid w:val="007375D7"/>
    <w:rsid w:val="00740EBC"/>
    <w:rsid w:val="0074105A"/>
    <w:rsid w:val="007419FF"/>
    <w:rsid w:val="0074336A"/>
    <w:rsid w:val="00743967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7061F"/>
    <w:rsid w:val="00771E21"/>
    <w:rsid w:val="00772EA9"/>
    <w:rsid w:val="0077490B"/>
    <w:rsid w:val="00777707"/>
    <w:rsid w:val="0078032A"/>
    <w:rsid w:val="00782A39"/>
    <w:rsid w:val="007875D5"/>
    <w:rsid w:val="007875DC"/>
    <w:rsid w:val="007916CF"/>
    <w:rsid w:val="0079484D"/>
    <w:rsid w:val="0079682F"/>
    <w:rsid w:val="00797580"/>
    <w:rsid w:val="007A12B9"/>
    <w:rsid w:val="007A34B2"/>
    <w:rsid w:val="007A42F7"/>
    <w:rsid w:val="007A44B6"/>
    <w:rsid w:val="007A52CD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7AC0"/>
    <w:rsid w:val="007B7D2D"/>
    <w:rsid w:val="007B7D5C"/>
    <w:rsid w:val="007C0BA4"/>
    <w:rsid w:val="007C4FE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25CA"/>
    <w:rsid w:val="007E5421"/>
    <w:rsid w:val="007E562A"/>
    <w:rsid w:val="007E5DAD"/>
    <w:rsid w:val="007E6A79"/>
    <w:rsid w:val="007F01B0"/>
    <w:rsid w:val="007F0BA6"/>
    <w:rsid w:val="007F204D"/>
    <w:rsid w:val="007F3F04"/>
    <w:rsid w:val="007F4BDF"/>
    <w:rsid w:val="007F4E77"/>
    <w:rsid w:val="007F5679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F70"/>
    <w:rsid w:val="00811164"/>
    <w:rsid w:val="00811AFB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2BF8"/>
    <w:rsid w:val="00825432"/>
    <w:rsid w:val="00827DBE"/>
    <w:rsid w:val="00831400"/>
    <w:rsid w:val="00831FB5"/>
    <w:rsid w:val="0083281D"/>
    <w:rsid w:val="00835229"/>
    <w:rsid w:val="008366FE"/>
    <w:rsid w:val="008417AF"/>
    <w:rsid w:val="00844252"/>
    <w:rsid w:val="008443A4"/>
    <w:rsid w:val="00844E22"/>
    <w:rsid w:val="00845472"/>
    <w:rsid w:val="00845FC6"/>
    <w:rsid w:val="00846201"/>
    <w:rsid w:val="0085295A"/>
    <w:rsid w:val="008551F8"/>
    <w:rsid w:val="00857407"/>
    <w:rsid w:val="008600C0"/>
    <w:rsid w:val="00860777"/>
    <w:rsid w:val="008611C3"/>
    <w:rsid w:val="00861561"/>
    <w:rsid w:val="0086283B"/>
    <w:rsid w:val="00862A3B"/>
    <w:rsid w:val="008647DF"/>
    <w:rsid w:val="0086618D"/>
    <w:rsid w:val="0086663A"/>
    <w:rsid w:val="00870A5A"/>
    <w:rsid w:val="00870D9A"/>
    <w:rsid w:val="00872DBD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3177"/>
    <w:rsid w:val="008A33C5"/>
    <w:rsid w:val="008A377A"/>
    <w:rsid w:val="008A3B4F"/>
    <w:rsid w:val="008A6547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75C6"/>
    <w:rsid w:val="008E7A55"/>
    <w:rsid w:val="008F0F80"/>
    <w:rsid w:val="008F1613"/>
    <w:rsid w:val="008F34F4"/>
    <w:rsid w:val="008F463A"/>
    <w:rsid w:val="008F51BE"/>
    <w:rsid w:val="008F6AB5"/>
    <w:rsid w:val="008F6FB7"/>
    <w:rsid w:val="00900E5F"/>
    <w:rsid w:val="00901C53"/>
    <w:rsid w:val="0090230F"/>
    <w:rsid w:val="00902549"/>
    <w:rsid w:val="00903AB3"/>
    <w:rsid w:val="00905DD4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96E"/>
    <w:rsid w:val="009455E6"/>
    <w:rsid w:val="00945D0E"/>
    <w:rsid w:val="00947D0F"/>
    <w:rsid w:val="00950A73"/>
    <w:rsid w:val="00952493"/>
    <w:rsid w:val="00952FF9"/>
    <w:rsid w:val="00955FA6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66583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6CD"/>
    <w:rsid w:val="00980AAD"/>
    <w:rsid w:val="0098287A"/>
    <w:rsid w:val="009839AA"/>
    <w:rsid w:val="00983CFB"/>
    <w:rsid w:val="009845F2"/>
    <w:rsid w:val="009849F7"/>
    <w:rsid w:val="00986CF2"/>
    <w:rsid w:val="00990014"/>
    <w:rsid w:val="00991F93"/>
    <w:rsid w:val="00994A1D"/>
    <w:rsid w:val="009973B5"/>
    <w:rsid w:val="009A05B6"/>
    <w:rsid w:val="009A4BC0"/>
    <w:rsid w:val="009A5986"/>
    <w:rsid w:val="009A6DEB"/>
    <w:rsid w:val="009B0838"/>
    <w:rsid w:val="009B0E11"/>
    <w:rsid w:val="009B1D4B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BDF"/>
    <w:rsid w:val="009E5E97"/>
    <w:rsid w:val="009E6701"/>
    <w:rsid w:val="009F0579"/>
    <w:rsid w:val="009F0C2A"/>
    <w:rsid w:val="009F17D6"/>
    <w:rsid w:val="009F30FA"/>
    <w:rsid w:val="009F62C9"/>
    <w:rsid w:val="009F671D"/>
    <w:rsid w:val="009F6D51"/>
    <w:rsid w:val="00A02C03"/>
    <w:rsid w:val="00A02FB5"/>
    <w:rsid w:val="00A04215"/>
    <w:rsid w:val="00A05892"/>
    <w:rsid w:val="00A058B5"/>
    <w:rsid w:val="00A074E0"/>
    <w:rsid w:val="00A076DC"/>
    <w:rsid w:val="00A10E4F"/>
    <w:rsid w:val="00A14033"/>
    <w:rsid w:val="00A1642B"/>
    <w:rsid w:val="00A20B45"/>
    <w:rsid w:val="00A225E5"/>
    <w:rsid w:val="00A26B37"/>
    <w:rsid w:val="00A27406"/>
    <w:rsid w:val="00A3064A"/>
    <w:rsid w:val="00A32123"/>
    <w:rsid w:val="00A322E9"/>
    <w:rsid w:val="00A32B3A"/>
    <w:rsid w:val="00A33209"/>
    <w:rsid w:val="00A33378"/>
    <w:rsid w:val="00A3358D"/>
    <w:rsid w:val="00A34626"/>
    <w:rsid w:val="00A3640C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7994"/>
    <w:rsid w:val="00A60137"/>
    <w:rsid w:val="00A609CA"/>
    <w:rsid w:val="00A60C40"/>
    <w:rsid w:val="00A62527"/>
    <w:rsid w:val="00A6269A"/>
    <w:rsid w:val="00A62F20"/>
    <w:rsid w:val="00A639E1"/>
    <w:rsid w:val="00A64F60"/>
    <w:rsid w:val="00A65DCF"/>
    <w:rsid w:val="00A66C6C"/>
    <w:rsid w:val="00A67568"/>
    <w:rsid w:val="00A70886"/>
    <w:rsid w:val="00A70888"/>
    <w:rsid w:val="00A71C0E"/>
    <w:rsid w:val="00A738B5"/>
    <w:rsid w:val="00A76160"/>
    <w:rsid w:val="00A8265F"/>
    <w:rsid w:val="00A8399E"/>
    <w:rsid w:val="00A90163"/>
    <w:rsid w:val="00A904A9"/>
    <w:rsid w:val="00A9105F"/>
    <w:rsid w:val="00A91622"/>
    <w:rsid w:val="00A9270C"/>
    <w:rsid w:val="00A934E5"/>
    <w:rsid w:val="00A945EA"/>
    <w:rsid w:val="00A951BE"/>
    <w:rsid w:val="00A96641"/>
    <w:rsid w:val="00A97C87"/>
    <w:rsid w:val="00AA0826"/>
    <w:rsid w:val="00AA334A"/>
    <w:rsid w:val="00AA3F94"/>
    <w:rsid w:val="00AA58BF"/>
    <w:rsid w:val="00AA78DC"/>
    <w:rsid w:val="00AB0094"/>
    <w:rsid w:val="00AB041D"/>
    <w:rsid w:val="00AB19CD"/>
    <w:rsid w:val="00AB2304"/>
    <w:rsid w:val="00AB2682"/>
    <w:rsid w:val="00AB2ACE"/>
    <w:rsid w:val="00AB3B11"/>
    <w:rsid w:val="00AB44C0"/>
    <w:rsid w:val="00AB456A"/>
    <w:rsid w:val="00AB7DE6"/>
    <w:rsid w:val="00AC10CF"/>
    <w:rsid w:val="00AC33BF"/>
    <w:rsid w:val="00AC3706"/>
    <w:rsid w:val="00AC3869"/>
    <w:rsid w:val="00AC44EF"/>
    <w:rsid w:val="00AC77EC"/>
    <w:rsid w:val="00AC7A3E"/>
    <w:rsid w:val="00AD028A"/>
    <w:rsid w:val="00AD0CB8"/>
    <w:rsid w:val="00AD1836"/>
    <w:rsid w:val="00AD208F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BA6"/>
    <w:rsid w:val="00AF3CF9"/>
    <w:rsid w:val="00AF4163"/>
    <w:rsid w:val="00AF4447"/>
    <w:rsid w:val="00AF4EA4"/>
    <w:rsid w:val="00AF657F"/>
    <w:rsid w:val="00AF674C"/>
    <w:rsid w:val="00AF7E89"/>
    <w:rsid w:val="00B0479A"/>
    <w:rsid w:val="00B06443"/>
    <w:rsid w:val="00B06A64"/>
    <w:rsid w:val="00B12DFF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665F"/>
    <w:rsid w:val="00B367CE"/>
    <w:rsid w:val="00B36F4C"/>
    <w:rsid w:val="00B37DA2"/>
    <w:rsid w:val="00B40A87"/>
    <w:rsid w:val="00B41109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5209"/>
    <w:rsid w:val="00B67234"/>
    <w:rsid w:val="00B6738D"/>
    <w:rsid w:val="00B70733"/>
    <w:rsid w:val="00B73A9A"/>
    <w:rsid w:val="00B73BA7"/>
    <w:rsid w:val="00B74842"/>
    <w:rsid w:val="00B75420"/>
    <w:rsid w:val="00B75D39"/>
    <w:rsid w:val="00B77D0C"/>
    <w:rsid w:val="00B81F7C"/>
    <w:rsid w:val="00B85296"/>
    <w:rsid w:val="00B86EE9"/>
    <w:rsid w:val="00B879E1"/>
    <w:rsid w:val="00B90D24"/>
    <w:rsid w:val="00B90E13"/>
    <w:rsid w:val="00B94521"/>
    <w:rsid w:val="00B953D1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3D50"/>
    <w:rsid w:val="00BB5FD5"/>
    <w:rsid w:val="00BC0EE7"/>
    <w:rsid w:val="00BC13FA"/>
    <w:rsid w:val="00BC22D9"/>
    <w:rsid w:val="00BC28C3"/>
    <w:rsid w:val="00BC350C"/>
    <w:rsid w:val="00BC4CF6"/>
    <w:rsid w:val="00BC5416"/>
    <w:rsid w:val="00BD1B13"/>
    <w:rsid w:val="00BD3BA6"/>
    <w:rsid w:val="00BD4481"/>
    <w:rsid w:val="00BD63C9"/>
    <w:rsid w:val="00BD75FF"/>
    <w:rsid w:val="00BD7B78"/>
    <w:rsid w:val="00BD7EDD"/>
    <w:rsid w:val="00BE2431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F60"/>
    <w:rsid w:val="00C14172"/>
    <w:rsid w:val="00C153A2"/>
    <w:rsid w:val="00C16C18"/>
    <w:rsid w:val="00C16E8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BCD"/>
    <w:rsid w:val="00C52E5B"/>
    <w:rsid w:val="00C53967"/>
    <w:rsid w:val="00C558DD"/>
    <w:rsid w:val="00C55C41"/>
    <w:rsid w:val="00C56AD7"/>
    <w:rsid w:val="00C57FB8"/>
    <w:rsid w:val="00C63B3E"/>
    <w:rsid w:val="00C63B6D"/>
    <w:rsid w:val="00C67B92"/>
    <w:rsid w:val="00C70646"/>
    <w:rsid w:val="00C70B4B"/>
    <w:rsid w:val="00C70D3E"/>
    <w:rsid w:val="00C73C5B"/>
    <w:rsid w:val="00C7501C"/>
    <w:rsid w:val="00C7523A"/>
    <w:rsid w:val="00C7559B"/>
    <w:rsid w:val="00C771A1"/>
    <w:rsid w:val="00C83185"/>
    <w:rsid w:val="00C8405E"/>
    <w:rsid w:val="00C86750"/>
    <w:rsid w:val="00C8792F"/>
    <w:rsid w:val="00C87AB5"/>
    <w:rsid w:val="00C905D3"/>
    <w:rsid w:val="00C9068E"/>
    <w:rsid w:val="00C91217"/>
    <w:rsid w:val="00C91459"/>
    <w:rsid w:val="00C9149D"/>
    <w:rsid w:val="00C922E7"/>
    <w:rsid w:val="00C93D7B"/>
    <w:rsid w:val="00C958E3"/>
    <w:rsid w:val="00C959AE"/>
    <w:rsid w:val="00C969C4"/>
    <w:rsid w:val="00C96B34"/>
    <w:rsid w:val="00CA0232"/>
    <w:rsid w:val="00CA0AA0"/>
    <w:rsid w:val="00CA30A5"/>
    <w:rsid w:val="00CA369F"/>
    <w:rsid w:val="00CA3DD7"/>
    <w:rsid w:val="00CA45F9"/>
    <w:rsid w:val="00CA4D30"/>
    <w:rsid w:val="00CA630D"/>
    <w:rsid w:val="00CB0BA1"/>
    <w:rsid w:val="00CB232E"/>
    <w:rsid w:val="00CB37E2"/>
    <w:rsid w:val="00CB4050"/>
    <w:rsid w:val="00CB555B"/>
    <w:rsid w:val="00CB621D"/>
    <w:rsid w:val="00CC1CC1"/>
    <w:rsid w:val="00CC33CB"/>
    <w:rsid w:val="00CC3817"/>
    <w:rsid w:val="00CC6772"/>
    <w:rsid w:val="00CD25CD"/>
    <w:rsid w:val="00CD25DC"/>
    <w:rsid w:val="00CD30E3"/>
    <w:rsid w:val="00CD3B93"/>
    <w:rsid w:val="00CD4406"/>
    <w:rsid w:val="00CD4BA0"/>
    <w:rsid w:val="00CD620B"/>
    <w:rsid w:val="00CE09D6"/>
    <w:rsid w:val="00CE19DB"/>
    <w:rsid w:val="00CE239A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D01718"/>
    <w:rsid w:val="00D03735"/>
    <w:rsid w:val="00D04054"/>
    <w:rsid w:val="00D047A5"/>
    <w:rsid w:val="00D04A73"/>
    <w:rsid w:val="00D06417"/>
    <w:rsid w:val="00D07085"/>
    <w:rsid w:val="00D11240"/>
    <w:rsid w:val="00D1150B"/>
    <w:rsid w:val="00D119E7"/>
    <w:rsid w:val="00D129F7"/>
    <w:rsid w:val="00D130FE"/>
    <w:rsid w:val="00D146C7"/>
    <w:rsid w:val="00D17406"/>
    <w:rsid w:val="00D2596D"/>
    <w:rsid w:val="00D25C38"/>
    <w:rsid w:val="00D25DA9"/>
    <w:rsid w:val="00D266EB"/>
    <w:rsid w:val="00D2740F"/>
    <w:rsid w:val="00D306F6"/>
    <w:rsid w:val="00D3080B"/>
    <w:rsid w:val="00D320FA"/>
    <w:rsid w:val="00D324D3"/>
    <w:rsid w:val="00D327A4"/>
    <w:rsid w:val="00D33012"/>
    <w:rsid w:val="00D419A1"/>
    <w:rsid w:val="00D41B1C"/>
    <w:rsid w:val="00D42B61"/>
    <w:rsid w:val="00D4386A"/>
    <w:rsid w:val="00D44690"/>
    <w:rsid w:val="00D44DF4"/>
    <w:rsid w:val="00D4604E"/>
    <w:rsid w:val="00D515FD"/>
    <w:rsid w:val="00D528BB"/>
    <w:rsid w:val="00D52B38"/>
    <w:rsid w:val="00D52EAE"/>
    <w:rsid w:val="00D534B5"/>
    <w:rsid w:val="00D541CC"/>
    <w:rsid w:val="00D5465D"/>
    <w:rsid w:val="00D54811"/>
    <w:rsid w:val="00D63549"/>
    <w:rsid w:val="00D64719"/>
    <w:rsid w:val="00D663D0"/>
    <w:rsid w:val="00D67843"/>
    <w:rsid w:val="00D67B3C"/>
    <w:rsid w:val="00D70570"/>
    <w:rsid w:val="00D714FC"/>
    <w:rsid w:val="00D716C2"/>
    <w:rsid w:val="00D71825"/>
    <w:rsid w:val="00D72A4A"/>
    <w:rsid w:val="00D73F5A"/>
    <w:rsid w:val="00D75CF9"/>
    <w:rsid w:val="00D76308"/>
    <w:rsid w:val="00D77A1C"/>
    <w:rsid w:val="00D8119A"/>
    <w:rsid w:val="00D81ADD"/>
    <w:rsid w:val="00D834C8"/>
    <w:rsid w:val="00D84045"/>
    <w:rsid w:val="00D94048"/>
    <w:rsid w:val="00D94F34"/>
    <w:rsid w:val="00D95771"/>
    <w:rsid w:val="00D974C3"/>
    <w:rsid w:val="00DA05B7"/>
    <w:rsid w:val="00DA0762"/>
    <w:rsid w:val="00DA13A0"/>
    <w:rsid w:val="00DA39F3"/>
    <w:rsid w:val="00DA43FD"/>
    <w:rsid w:val="00DA4E19"/>
    <w:rsid w:val="00DA512E"/>
    <w:rsid w:val="00DA5F25"/>
    <w:rsid w:val="00DA623C"/>
    <w:rsid w:val="00DA6401"/>
    <w:rsid w:val="00DA7F42"/>
    <w:rsid w:val="00DB378E"/>
    <w:rsid w:val="00DB420C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407"/>
    <w:rsid w:val="00DE0C43"/>
    <w:rsid w:val="00DE165C"/>
    <w:rsid w:val="00DE2D11"/>
    <w:rsid w:val="00DE5817"/>
    <w:rsid w:val="00DE5F83"/>
    <w:rsid w:val="00DE6F2A"/>
    <w:rsid w:val="00DE7642"/>
    <w:rsid w:val="00DF0336"/>
    <w:rsid w:val="00DF1EB6"/>
    <w:rsid w:val="00DF3635"/>
    <w:rsid w:val="00DF66BE"/>
    <w:rsid w:val="00E01B0A"/>
    <w:rsid w:val="00E01D63"/>
    <w:rsid w:val="00E05365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0621"/>
    <w:rsid w:val="00E2377C"/>
    <w:rsid w:val="00E23E6E"/>
    <w:rsid w:val="00E2561D"/>
    <w:rsid w:val="00E2602F"/>
    <w:rsid w:val="00E30A63"/>
    <w:rsid w:val="00E31A50"/>
    <w:rsid w:val="00E3270A"/>
    <w:rsid w:val="00E32AEF"/>
    <w:rsid w:val="00E32CA6"/>
    <w:rsid w:val="00E341EE"/>
    <w:rsid w:val="00E34596"/>
    <w:rsid w:val="00E35BCE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508F2"/>
    <w:rsid w:val="00E50CC3"/>
    <w:rsid w:val="00E50DCB"/>
    <w:rsid w:val="00E54C5E"/>
    <w:rsid w:val="00E5531E"/>
    <w:rsid w:val="00E56706"/>
    <w:rsid w:val="00E56A97"/>
    <w:rsid w:val="00E57EE2"/>
    <w:rsid w:val="00E607F1"/>
    <w:rsid w:val="00E62E48"/>
    <w:rsid w:val="00E63449"/>
    <w:rsid w:val="00E636D5"/>
    <w:rsid w:val="00E63D8C"/>
    <w:rsid w:val="00E67323"/>
    <w:rsid w:val="00E70852"/>
    <w:rsid w:val="00E73383"/>
    <w:rsid w:val="00E7343C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0FDF"/>
    <w:rsid w:val="00EA14C6"/>
    <w:rsid w:val="00EA1A5D"/>
    <w:rsid w:val="00EA1C77"/>
    <w:rsid w:val="00EA4866"/>
    <w:rsid w:val="00EA61A5"/>
    <w:rsid w:val="00EB06DB"/>
    <w:rsid w:val="00EB11A5"/>
    <w:rsid w:val="00EB169F"/>
    <w:rsid w:val="00EB1C93"/>
    <w:rsid w:val="00EC1248"/>
    <w:rsid w:val="00EC151B"/>
    <w:rsid w:val="00EC1D22"/>
    <w:rsid w:val="00EC3EBF"/>
    <w:rsid w:val="00EC42F6"/>
    <w:rsid w:val="00EC5B56"/>
    <w:rsid w:val="00EC6F95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E2C"/>
    <w:rsid w:val="00F030FA"/>
    <w:rsid w:val="00F03CAE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1AE3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3879"/>
    <w:rsid w:val="00F54060"/>
    <w:rsid w:val="00F54A7D"/>
    <w:rsid w:val="00F5539B"/>
    <w:rsid w:val="00F55D81"/>
    <w:rsid w:val="00F57F4D"/>
    <w:rsid w:val="00F605AE"/>
    <w:rsid w:val="00F610C1"/>
    <w:rsid w:val="00F62349"/>
    <w:rsid w:val="00F64212"/>
    <w:rsid w:val="00F64880"/>
    <w:rsid w:val="00F651BB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7A80"/>
    <w:rsid w:val="00F91A6A"/>
    <w:rsid w:val="00F92166"/>
    <w:rsid w:val="00F96336"/>
    <w:rsid w:val="00FA0702"/>
    <w:rsid w:val="00FA12C4"/>
    <w:rsid w:val="00FA16D2"/>
    <w:rsid w:val="00FA1797"/>
    <w:rsid w:val="00FA17C7"/>
    <w:rsid w:val="00FA307B"/>
    <w:rsid w:val="00FA31D6"/>
    <w:rsid w:val="00FA3921"/>
    <w:rsid w:val="00FA5A67"/>
    <w:rsid w:val="00FA5AEF"/>
    <w:rsid w:val="00FA7D62"/>
    <w:rsid w:val="00FB06D4"/>
    <w:rsid w:val="00FB1EDF"/>
    <w:rsid w:val="00FB5D38"/>
    <w:rsid w:val="00FB65BD"/>
    <w:rsid w:val="00FC0E4B"/>
    <w:rsid w:val="00FC2F78"/>
    <w:rsid w:val="00FC400A"/>
    <w:rsid w:val="00FC535E"/>
    <w:rsid w:val="00FC5372"/>
    <w:rsid w:val="00FC56C3"/>
    <w:rsid w:val="00FC7B57"/>
    <w:rsid w:val="00FD2172"/>
    <w:rsid w:val="00FD46EE"/>
    <w:rsid w:val="00FD5566"/>
    <w:rsid w:val="00FD62A3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360D1"/>
  <w15:docId w15:val="{D25D0BEB-5502-492E-8BAA-3E3EE21E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lsas.tatp@ufabc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C77F-415F-4F4A-A64C-5A17008B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244</Words>
  <Characters>1340</Characters>
  <Application>Microsoft Office Word</Application>
  <DocSecurity>0</DocSecurity>
  <Lines>58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Alessandra Batista</cp:lastModifiedBy>
  <cp:revision>105</cp:revision>
  <cp:lastPrinted>2026-05-04T13:50:00Z</cp:lastPrinted>
  <dcterms:created xsi:type="dcterms:W3CDTF">2023-03-16T21:47:00Z</dcterms:created>
  <dcterms:modified xsi:type="dcterms:W3CDTF">2026-05-27T14:10:00Z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